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CA1E9E"/>
    <w:multiLevelType w:val="hybridMultilevel"/>
    <w:tmpl w:val="897AB87C"/>
    <w:lvl w:ilvl="0" w:tplc="EC08ADE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D14E19EA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67047710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FE34A870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4B160342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55645D94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8E2E1DE8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CE10D74C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0E50514C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A081326"/>
    <w:multiLevelType w:val="hybridMultilevel"/>
    <w:tmpl w:val="205E0E42"/>
    <w:lvl w:ilvl="0" w:tplc="1498499A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6D5E"/>
    <w:multiLevelType w:val="hybridMultilevel"/>
    <w:tmpl w:val="01F098B4"/>
    <w:lvl w:ilvl="0" w:tplc="B2EA60B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9F25D4E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DD0A5E7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D72AFECA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3286B85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FE2A4564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938CD5AA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7BB43880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FFD40A2C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4BD4F4A"/>
    <w:multiLevelType w:val="hybridMultilevel"/>
    <w:tmpl w:val="409639E8"/>
    <w:lvl w:ilvl="0" w:tplc="40AC832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A207A9"/>
    <w:multiLevelType w:val="hybridMultilevel"/>
    <w:tmpl w:val="3A427EB4"/>
    <w:lvl w:ilvl="0" w:tplc="284655E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896F4E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B5784AFA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DD4E8402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E418EFFA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E7FE8EBA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2102AA72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54E44AC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7A80F49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EA134A2"/>
    <w:multiLevelType w:val="hybridMultilevel"/>
    <w:tmpl w:val="BB2E8702"/>
    <w:lvl w:ilvl="0" w:tplc="37A4D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F2D7C"/>
    <w:multiLevelType w:val="hybridMultilevel"/>
    <w:tmpl w:val="77CA24AC"/>
    <w:lvl w:ilvl="0" w:tplc="8186696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C07D1A"/>
    <w:multiLevelType w:val="hybridMultilevel"/>
    <w:tmpl w:val="5F1AF172"/>
    <w:lvl w:ilvl="0" w:tplc="5EA2CDD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6F5EE75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5FD00E96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CD9EBD76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D200CD2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36BC4FF0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29B0962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97ECAAF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9A1A680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34BB2203"/>
    <w:multiLevelType w:val="hybridMultilevel"/>
    <w:tmpl w:val="770A41D6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0B6E45"/>
    <w:multiLevelType w:val="hybridMultilevel"/>
    <w:tmpl w:val="897E0F1E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BF581B"/>
    <w:multiLevelType w:val="hybridMultilevel"/>
    <w:tmpl w:val="904C439A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D1D7B"/>
    <w:multiLevelType w:val="hybridMultilevel"/>
    <w:tmpl w:val="5B183D30"/>
    <w:lvl w:ilvl="0" w:tplc="BF6288B2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926A23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6694C2DE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45DEABDC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AD62136E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B82E2BDC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F8601DE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4908442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52CCBC5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8B71FD"/>
    <w:multiLevelType w:val="hybridMultilevel"/>
    <w:tmpl w:val="0E80B402"/>
    <w:lvl w:ilvl="0" w:tplc="6D2C8E1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7916B24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B7C47DCA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53382322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54ACCC2C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3294C5AA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9E9C454A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B72EEF6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8E4C9142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4790DE0"/>
    <w:multiLevelType w:val="hybridMultilevel"/>
    <w:tmpl w:val="0EDA08C4"/>
    <w:lvl w:ilvl="0" w:tplc="37A4D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F3CB3"/>
    <w:multiLevelType w:val="hybridMultilevel"/>
    <w:tmpl w:val="C23E4D34"/>
    <w:lvl w:ilvl="0" w:tplc="08F26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96153"/>
    <w:multiLevelType w:val="hybridMultilevel"/>
    <w:tmpl w:val="CE9818F4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9641D"/>
    <w:multiLevelType w:val="hybridMultilevel"/>
    <w:tmpl w:val="FB3CEC84"/>
    <w:lvl w:ilvl="0" w:tplc="23281F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A87E83"/>
    <w:multiLevelType w:val="hybridMultilevel"/>
    <w:tmpl w:val="A45E2EF6"/>
    <w:lvl w:ilvl="0" w:tplc="EE84F530">
      <w:start w:val="1"/>
      <w:numFmt w:val="lowerLetter"/>
      <w:lvlText w:val="%1)"/>
      <w:lvlJc w:val="left"/>
      <w:pPr>
        <w:ind w:left="570" w:hanging="57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2E62AF"/>
    <w:multiLevelType w:val="hybridMultilevel"/>
    <w:tmpl w:val="5B66BA46"/>
    <w:lvl w:ilvl="0" w:tplc="90405F7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4D875A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2466D7EA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C4322560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2626EEF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B0FE8562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7BC24992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B4BE8550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E4CE725A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719A78F6"/>
    <w:multiLevelType w:val="hybridMultilevel"/>
    <w:tmpl w:val="B4B037AE"/>
    <w:lvl w:ilvl="0" w:tplc="7F02DAB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0616DFF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21587204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A56E1E5A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A5EAA26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EAF45BC8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9666563E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E25EABFE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CE1CBE80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7B37304D"/>
    <w:multiLevelType w:val="hybridMultilevel"/>
    <w:tmpl w:val="802212CC"/>
    <w:lvl w:ilvl="0" w:tplc="6BC259E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AD6ED89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CF64E74C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ECBEF564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A8541366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705A9F06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28DCDD20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A5949EB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E0826162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7E277C62"/>
    <w:multiLevelType w:val="hybridMultilevel"/>
    <w:tmpl w:val="14069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169E8"/>
    <w:multiLevelType w:val="hybridMultilevel"/>
    <w:tmpl w:val="7FA2F26A"/>
    <w:lvl w:ilvl="0" w:tplc="8CC8443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 w:tplc="7DCEAC1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2E585A88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A35810DC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30E2A9F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84A8BEF2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D46244EE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C75CAC2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4016F1D4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6"/>
  </w:num>
  <w:num w:numId="5">
    <w:abstractNumId w:val="4"/>
  </w:num>
  <w:num w:numId="6">
    <w:abstractNumId w:val="18"/>
  </w:num>
  <w:num w:numId="7">
    <w:abstractNumId w:val="7"/>
  </w:num>
  <w:num w:numId="8">
    <w:abstractNumId w:val="15"/>
  </w:num>
  <w:num w:numId="9">
    <w:abstractNumId w:val="9"/>
  </w:num>
  <w:num w:numId="10">
    <w:abstractNumId w:val="2"/>
  </w:num>
  <w:num w:numId="11">
    <w:abstractNumId w:val="11"/>
  </w:num>
  <w:num w:numId="12">
    <w:abstractNumId w:val="19"/>
  </w:num>
  <w:num w:numId="13">
    <w:abstractNumId w:val="8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4"/>
  </w:num>
  <w:num w:numId="18">
    <w:abstractNumId w:val="5"/>
    <w:lvlOverride w:ilvl="0">
      <w:startOverride w:val="1"/>
    </w:lvlOverride>
  </w:num>
  <w:num w:numId="19">
    <w:abstractNumId w:val="24"/>
  </w:num>
  <w:num w:numId="20">
    <w:abstractNumId w:val="16"/>
  </w:num>
  <w:num w:numId="21">
    <w:abstractNumId w:val="25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0"/>
  </w:num>
  <w:num w:numId="24">
    <w:abstractNumId w:val="22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4"/>
    <w:rsid w:val="00001BFD"/>
    <w:rsid w:val="0000386E"/>
    <w:rsid w:val="000251AA"/>
    <w:rsid w:val="00027569"/>
    <w:rsid w:val="0004353C"/>
    <w:rsid w:val="0005432A"/>
    <w:rsid w:val="0007691C"/>
    <w:rsid w:val="00082EF0"/>
    <w:rsid w:val="00085418"/>
    <w:rsid w:val="00090F7B"/>
    <w:rsid w:val="0009374D"/>
    <w:rsid w:val="00097562"/>
    <w:rsid w:val="000C783E"/>
    <w:rsid w:val="000C7B2A"/>
    <w:rsid w:val="000D06EF"/>
    <w:rsid w:val="000D1298"/>
    <w:rsid w:val="000E4B6B"/>
    <w:rsid w:val="000E7E5B"/>
    <w:rsid w:val="000F0D28"/>
    <w:rsid w:val="000F2297"/>
    <w:rsid w:val="000F7BAE"/>
    <w:rsid w:val="00107B3A"/>
    <w:rsid w:val="00111D47"/>
    <w:rsid w:val="0011557C"/>
    <w:rsid w:val="00115835"/>
    <w:rsid w:val="00120D7A"/>
    <w:rsid w:val="001218DF"/>
    <w:rsid w:val="001413AA"/>
    <w:rsid w:val="00143A71"/>
    <w:rsid w:val="00147A12"/>
    <w:rsid w:val="001907D8"/>
    <w:rsid w:val="001918F4"/>
    <w:rsid w:val="001A4161"/>
    <w:rsid w:val="001A5AC3"/>
    <w:rsid w:val="001A7479"/>
    <w:rsid w:val="001D3C6C"/>
    <w:rsid w:val="001F37AE"/>
    <w:rsid w:val="001F5205"/>
    <w:rsid w:val="001F6559"/>
    <w:rsid w:val="00211276"/>
    <w:rsid w:val="00211E7F"/>
    <w:rsid w:val="00226707"/>
    <w:rsid w:val="002408F0"/>
    <w:rsid w:val="00247F21"/>
    <w:rsid w:val="00250352"/>
    <w:rsid w:val="002526A1"/>
    <w:rsid w:val="00254AB4"/>
    <w:rsid w:val="00273FDB"/>
    <w:rsid w:val="002878DA"/>
    <w:rsid w:val="0029388B"/>
    <w:rsid w:val="00297572"/>
    <w:rsid w:val="0029791A"/>
    <w:rsid w:val="002B53CD"/>
    <w:rsid w:val="002C58C6"/>
    <w:rsid w:val="002C708A"/>
    <w:rsid w:val="002E02A1"/>
    <w:rsid w:val="002E261D"/>
    <w:rsid w:val="002E5D8B"/>
    <w:rsid w:val="002F30E9"/>
    <w:rsid w:val="002F4E08"/>
    <w:rsid w:val="00300489"/>
    <w:rsid w:val="003009DB"/>
    <w:rsid w:val="003074E4"/>
    <w:rsid w:val="00310CC9"/>
    <w:rsid w:val="0032039F"/>
    <w:rsid w:val="00320C0B"/>
    <w:rsid w:val="00331BB6"/>
    <w:rsid w:val="0034179E"/>
    <w:rsid w:val="003478C0"/>
    <w:rsid w:val="00363CE4"/>
    <w:rsid w:val="00373C2C"/>
    <w:rsid w:val="003772BA"/>
    <w:rsid w:val="0037776C"/>
    <w:rsid w:val="00394F28"/>
    <w:rsid w:val="003B09DD"/>
    <w:rsid w:val="003B1C90"/>
    <w:rsid w:val="003C2604"/>
    <w:rsid w:val="003C5977"/>
    <w:rsid w:val="003D267D"/>
    <w:rsid w:val="003E1619"/>
    <w:rsid w:val="003E3EAA"/>
    <w:rsid w:val="003F0FF8"/>
    <w:rsid w:val="003F2E0C"/>
    <w:rsid w:val="003F4089"/>
    <w:rsid w:val="00404443"/>
    <w:rsid w:val="00410ACD"/>
    <w:rsid w:val="00421FA5"/>
    <w:rsid w:val="00423299"/>
    <w:rsid w:val="00435978"/>
    <w:rsid w:val="004516AF"/>
    <w:rsid w:val="00457D99"/>
    <w:rsid w:val="00463C80"/>
    <w:rsid w:val="00467D12"/>
    <w:rsid w:val="004714ED"/>
    <w:rsid w:val="0048327B"/>
    <w:rsid w:val="0048493C"/>
    <w:rsid w:val="00491190"/>
    <w:rsid w:val="0049422F"/>
    <w:rsid w:val="004951D6"/>
    <w:rsid w:val="0049644C"/>
    <w:rsid w:val="00497409"/>
    <w:rsid w:val="004B1FFB"/>
    <w:rsid w:val="004C247B"/>
    <w:rsid w:val="004D618A"/>
    <w:rsid w:val="004E6EB0"/>
    <w:rsid w:val="00514E3D"/>
    <w:rsid w:val="00516C5A"/>
    <w:rsid w:val="005203E3"/>
    <w:rsid w:val="00520B3E"/>
    <w:rsid w:val="00527F2A"/>
    <w:rsid w:val="0054377C"/>
    <w:rsid w:val="00545F25"/>
    <w:rsid w:val="00546E50"/>
    <w:rsid w:val="00561D53"/>
    <w:rsid w:val="00564B0D"/>
    <w:rsid w:val="005721FF"/>
    <w:rsid w:val="00580B6F"/>
    <w:rsid w:val="005843C5"/>
    <w:rsid w:val="00590C1E"/>
    <w:rsid w:val="005A591A"/>
    <w:rsid w:val="005B6B1E"/>
    <w:rsid w:val="005C13CD"/>
    <w:rsid w:val="005D449C"/>
    <w:rsid w:val="005D6626"/>
    <w:rsid w:val="005E1A79"/>
    <w:rsid w:val="005E2771"/>
    <w:rsid w:val="005E3693"/>
    <w:rsid w:val="005F125D"/>
    <w:rsid w:val="005F1D7F"/>
    <w:rsid w:val="005F33AA"/>
    <w:rsid w:val="00602186"/>
    <w:rsid w:val="006060FE"/>
    <w:rsid w:val="00606E73"/>
    <w:rsid w:val="00614A57"/>
    <w:rsid w:val="006317AA"/>
    <w:rsid w:val="006534E9"/>
    <w:rsid w:val="00654125"/>
    <w:rsid w:val="006576EF"/>
    <w:rsid w:val="0066166B"/>
    <w:rsid w:val="00664ADF"/>
    <w:rsid w:val="006858D6"/>
    <w:rsid w:val="006862A6"/>
    <w:rsid w:val="00687426"/>
    <w:rsid w:val="00687FBD"/>
    <w:rsid w:val="006A4BEE"/>
    <w:rsid w:val="006B1393"/>
    <w:rsid w:val="006B6220"/>
    <w:rsid w:val="006B7153"/>
    <w:rsid w:val="006C06C3"/>
    <w:rsid w:val="006F191D"/>
    <w:rsid w:val="0070586A"/>
    <w:rsid w:val="00706EA1"/>
    <w:rsid w:val="00714706"/>
    <w:rsid w:val="0072094E"/>
    <w:rsid w:val="0073563A"/>
    <w:rsid w:val="0073571F"/>
    <w:rsid w:val="0074446C"/>
    <w:rsid w:val="00760EB1"/>
    <w:rsid w:val="00774234"/>
    <w:rsid w:val="007910FE"/>
    <w:rsid w:val="00794684"/>
    <w:rsid w:val="0079511C"/>
    <w:rsid w:val="00795177"/>
    <w:rsid w:val="007C6A55"/>
    <w:rsid w:val="007C7565"/>
    <w:rsid w:val="00802EF0"/>
    <w:rsid w:val="008168B7"/>
    <w:rsid w:val="00826375"/>
    <w:rsid w:val="00834C5C"/>
    <w:rsid w:val="00835F17"/>
    <w:rsid w:val="008429B5"/>
    <w:rsid w:val="00844CF6"/>
    <w:rsid w:val="008458C4"/>
    <w:rsid w:val="00862EFF"/>
    <w:rsid w:val="008830CC"/>
    <w:rsid w:val="008856B3"/>
    <w:rsid w:val="00887147"/>
    <w:rsid w:val="0089083B"/>
    <w:rsid w:val="00892AC1"/>
    <w:rsid w:val="008945B2"/>
    <w:rsid w:val="008A07C0"/>
    <w:rsid w:val="008A290E"/>
    <w:rsid w:val="008A371F"/>
    <w:rsid w:val="008A6E2F"/>
    <w:rsid w:val="008A777A"/>
    <w:rsid w:val="008B0C85"/>
    <w:rsid w:val="008C1527"/>
    <w:rsid w:val="008C74CE"/>
    <w:rsid w:val="008D0BF2"/>
    <w:rsid w:val="008D2801"/>
    <w:rsid w:val="008D301E"/>
    <w:rsid w:val="008E4511"/>
    <w:rsid w:val="008F2211"/>
    <w:rsid w:val="008F4A24"/>
    <w:rsid w:val="00904470"/>
    <w:rsid w:val="00911202"/>
    <w:rsid w:val="00914B22"/>
    <w:rsid w:val="009326E3"/>
    <w:rsid w:val="009404ED"/>
    <w:rsid w:val="00941549"/>
    <w:rsid w:val="00944B90"/>
    <w:rsid w:val="00946E90"/>
    <w:rsid w:val="009540BB"/>
    <w:rsid w:val="00954779"/>
    <w:rsid w:val="00956CAC"/>
    <w:rsid w:val="00961F04"/>
    <w:rsid w:val="00963A40"/>
    <w:rsid w:val="00964A13"/>
    <w:rsid w:val="00966DA8"/>
    <w:rsid w:val="0097407C"/>
    <w:rsid w:val="009972E3"/>
    <w:rsid w:val="009A3F4F"/>
    <w:rsid w:val="009C0081"/>
    <w:rsid w:val="009C6056"/>
    <w:rsid w:val="009D3AF0"/>
    <w:rsid w:val="009F1332"/>
    <w:rsid w:val="00A0245E"/>
    <w:rsid w:val="00A0374B"/>
    <w:rsid w:val="00A14938"/>
    <w:rsid w:val="00A14A29"/>
    <w:rsid w:val="00A23AF3"/>
    <w:rsid w:val="00A45BA1"/>
    <w:rsid w:val="00A53158"/>
    <w:rsid w:val="00A62E63"/>
    <w:rsid w:val="00A67235"/>
    <w:rsid w:val="00A7606D"/>
    <w:rsid w:val="00A776D5"/>
    <w:rsid w:val="00A85906"/>
    <w:rsid w:val="00AA3D04"/>
    <w:rsid w:val="00AA6D02"/>
    <w:rsid w:val="00AB2D12"/>
    <w:rsid w:val="00AB4DCE"/>
    <w:rsid w:val="00AC15A3"/>
    <w:rsid w:val="00AC18E4"/>
    <w:rsid w:val="00AD48CC"/>
    <w:rsid w:val="00AD4939"/>
    <w:rsid w:val="00AD6C1C"/>
    <w:rsid w:val="00B02FC8"/>
    <w:rsid w:val="00B04040"/>
    <w:rsid w:val="00B24B61"/>
    <w:rsid w:val="00B43D32"/>
    <w:rsid w:val="00B53A75"/>
    <w:rsid w:val="00B56801"/>
    <w:rsid w:val="00B61A56"/>
    <w:rsid w:val="00B63744"/>
    <w:rsid w:val="00B72187"/>
    <w:rsid w:val="00B81D31"/>
    <w:rsid w:val="00BA386D"/>
    <w:rsid w:val="00BC4067"/>
    <w:rsid w:val="00BE0845"/>
    <w:rsid w:val="00BE2D82"/>
    <w:rsid w:val="00BE6A7E"/>
    <w:rsid w:val="00BE6C7A"/>
    <w:rsid w:val="00BE7410"/>
    <w:rsid w:val="00BF2B45"/>
    <w:rsid w:val="00BF4FD1"/>
    <w:rsid w:val="00C05B64"/>
    <w:rsid w:val="00C13EEB"/>
    <w:rsid w:val="00C2452E"/>
    <w:rsid w:val="00C26797"/>
    <w:rsid w:val="00C407C1"/>
    <w:rsid w:val="00C414F2"/>
    <w:rsid w:val="00C4680E"/>
    <w:rsid w:val="00C51CD2"/>
    <w:rsid w:val="00C5381C"/>
    <w:rsid w:val="00C63C66"/>
    <w:rsid w:val="00C776F5"/>
    <w:rsid w:val="00C80519"/>
    <w:rsid w:val="00C86A17"/>
    <w:rsid w:val="00C87758"/>
    <w:rsid w:val="00C91D32"/>
    <w:rsid w:val="00C972E0"/>
    <w:rsid w:val="00CB01E2"/>
    <w:rsid w:val="00CB204C"/>
    <w:rsid w:val="00CC010D"/>
    <w:rsid w:val="00CC229B"/>
    <w:rsid w:val="00CC6C92"/>
    <w:rsid w:val="00CC7B5C"/>
    <w:rsid w:val="00CD3BFC"/>
    <w:rsid w:val="00CE4A7C"/>
    <w:rsid w:val="00CF0C78"/>
    <w:rsid w:val="00CF5E6B"/>
    <w:rsid w:val="00D210A4"/>
    <w:rsid w:val="00D22BBA"/>
    <w:rsid w:val="00D32174"/>
    <w:rsid w:val="00D34674"/>
    <w:rsid w:val="00D35D46"/>
    <w:rsid w:val="00D4357D"/>
    <w:rsid w:val="00D546D2"/>
    <w:rsid w:val="00D54F5F"/>
    <w:rsid w:val="00D6075E"/>
    <w:rsid w:val="00D710B2"/>
    <w:rsid w:val="00D806A2"/>
    <w:rsid w:val="00D91489"/>
    <w:rsid w:val="00D94A0A"/>
    <w:rsid w:val="00DA36AE"/>
    <w:rsid w:val="00DA5E8F"/>
    <w:rsid w:val="00DA6ACA"/>
    <w:rsid w:val="00DB20EE"/>
    <w:rsid w:val="00DC4293"/>
    <w:rsid w:val="00DD05A8"/>
    <w:rsid w:val="00DD4886"/>
    <w:rsid w:val="00DE2B79"/>
    <w:rsid w:val="00DE39A2"/>
    <w:rsid w:val="00DF3DBC"/>
    <w:rsid w:val="00DF4260"/>
    <w:rsid w:val="00E02653"/>
    <w:rsid w:val="00E039F7"/>
    <w:rsid w:val="00E03A48"/>
    <w:rsid w:val="00E06D78"/>
    <w:rsid w:val="00E24886"/>
    <w:rsid w:val="00E24CD0"/>
    <w:rsid w:val="00E43F56"/>
    <w:rsid w:val="00E45012"/>
    <w:rsid w:val="00E459EA"/>
    <w:rsid w:val="00E51B82"/>
    <w:rsid w:val="00E54541"/>
    <w:rsid w:val="00E57F29"/>
    <w:rsid w:val="00E6295F"/>
    <w:rsid w:val="00E71A95"/>
    <w:rsid w:val="00E908D0"/>
    <w:rsid w:val="00E9137B"/>
    <w:rsid w:val="00E93E56"/>
    <w:rsid w:val="00EC0F0F"/>
    <w:rsid w:val="00EC4B9E"/>
    <w:rsid w:val="00ED3B63"/>
    <w:rsid w:val="00ED6BB4"/>
    <w:rsid w:val="00ED73B5"/>
    <w:rsid w:val="00EF5B3A"/>
    <w:rsid w:val="00F013B6"/>
    <w:rsid w:val="00F05991"/>
    <w:rsid w:val="00F06829"/>
    <w:rsid w:val="00F14EA1"/>
    <w:rsid w:val="00F37987"/>
    <w:rsid w:val="00F37F74"/>
    <w:rsid w:val="00F52880"/>
    <w:rsid w:val="00F81719"/>
    <w:rsid w:val="00F838F0"/>
    <w:rsid w:val="00F874FD"/>
    <w:rsid w:val="00FA305C"/>
    <w:rsid w:val="00FA3494"/>
    <w:rsid w:val="00FC4393"/>
    <w:rsid w:val="00FD2260"/>
    <w:rsid w:val="00FE1A1F"/>
    <w:rsid w:val="00F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."/>
  <w:listSeparator w:val=","/>
  <w14:docId w14:val="690EC753"/>
  <w15:docId w15:val="{BE972B1E-711B-4E1E-A586-53F6C761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35"/>
    <w:pPr>
      <w:spacing w:line="288" w:lineRule="auto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6723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723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723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723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723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723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723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23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723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47C"/>
    <w:rPr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3047C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047C"/>
    <w:rPr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3047C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3047C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3047C"/>
    <w:rPr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3047C"/>
    <w:rPr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3047C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304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qFormat/>
    <w:rsid w:val="00A67235"/>
  </w:style>
  <w:style w:type="character" w:customStyle="1" w:styleId="FooterChar">
    <w:name w:val="Footer Char"/>
    <w:basedOn w:val="DefaultParagraphFont"/>
    <w:link w:val="Footer"/>
    <w:rsid w:val="00B3047C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qFormat/>
    <w:rsid w:val="00A6723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3047C"/>
    <w:rPr>
      <w:sz w:val="16"/>
      <w:szCs w:val="22"/>
      <w:lang w:val="en-US" w:eastAsia="en-US"/>
    </w:rPr>
  </w:style>
  <w:style w:type="paragraph" w:styleId="Header">
    <w:name w:val="header"/>
    <w:basedOn w:val="Normal"/>
    <w:link w:val="HeaderChar"/>
    <w:qFormat/>
    <w:rsid w:val="00A67235"/>
  </w:style>
  <w:style w:type="character" w:customStyle="1" w:styleId="HeaderChar">
    <w:name w:val="Header Char"/>
    <w:basedOn w:val="DefaultParagraphFont"/>
    <w:link w:val="Header"/>
    <w:rsid w:val="00B3047C"/>
    <w:rPr>
      <w:sz w:val="22"/>
      <w:szCs w:val="22"/>
      <w:lang w:val="en-US" w:eastAsia="en-US"/>
    </w:rPr>
  </w:style>
  <w:style w:type="paragraph" w:customStyle="1" w:styleId="quotes">
    <w:name w:val="quotes"/>
    <w:basedOn w:val="Normal"/>
    <w:next w:val="Normal"/>
    <w:rsid w:val="00A67235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A67235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A67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23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20B3E"/>
    <w:pPr>
      <w:ind w:left="720"/>
      <w:contextualSpacing/>
    </w:pPr>
    <w:rPr>
      <w:lang w:eastAsia="en-GB" w:bidi="en-GB"/>
    </w:rPr>
  </w:style>
  <w:style w:type="table" w:customStyle="1" w:styleId="TableGrid1">
    <w:name w:val="Table Grid1"/>
    <w:basedOn w:val="TableNormal"/>
    <w:next w:val="TableGrid"/>
    <w:rsid w:val="00C972E0"/>
    <w:pPr>
      <w:spacing w:line="288" w:lineRule="auto"/>
      <w:jc w:val="both"/>
    </w:pPr>
    <w:rPr>
      <w:lang w:val="en-GB"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9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ace41b-6786-4ce3-be71-52c27066c6ef">F7M6YNZUATRX-416430479-15310</_dlc_DocId>
    <_dlc_DocIdUrl xmlns="59ace41b-6786-4ce3-be71-52c27066c6ef">
      <Url>http://dm/eesc/2024/_layouts/15/DocIdRedir.aspx?ID=F7M6YNZUATRX-416430479-15310</Url>
      <Description>F7M6YNZUATRX-416430479-15310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</TermName>
          <TermId xmlns="http://schemas.microsoft.com/office/infopath/2007/PartnerControls">3d8a0a7b-557a-49c4-997f-22056dbd9ff4</TermId>
        </TermInfo>
      </Terms>
    </DocumentType_0>
    <Procedure xmlns="59ace41b-6786-4ce3-be71-52c27066c6ef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59ace41b-6786-4ce3-be71-52c27066c6ef">2024-10-25T12:00:00+00:00</ProductionDate>
    <FicheYear xmlns="59ace41b-6786-4ce3-be71-52c27066c6ef">2024</FicheYear>
    <DocumentNumber xmlns="1178e5e2-058a-41a1-9851-331c7b3fffb8">492</DocumentNumber>
    <DocumentVersion xmlns="59ace41b-6786-4ce3-be71-52c27066c6ef">0</DocumentVersion>
    <DossierNumber xmlns="59ace41b-6786-4ce3-be71-52c27066c6ef">1054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59ace41b-6786-4ce3-be71-52c27066c6ef" xsi:nil="true"/>
    <TaxCatchAll xmlns="59ace41b-6786-4ce3-be71-52c27066c6ef">
      <Value>82</Value>
      <Value>8</Value>
      <Value>6</Value>
      <Value>5</Value>
      <Value>38</Value>
      <Value>71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Rapporteur xmlns="59ace41b-6786-4ce3-be71-52c27066c6ef">ZARIŅA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59ace41b-6786-4ce3-be71-52c27066c6ef">2024</DocumentYear>
    <FicheNumber xmlns="59ace41b-6786-4ce3-be71-52c27066c6ef">10386</FicheNumber>
    <OriginalSender xmlns="59ace41b-6786-4ce3-be71-52c27066c6ef">
      <UserInfo>
        <DisplayName>TDriveSVCUserProd</DisplayName>
        <AccountId>1388</AccountId>
        <AccountType/>
      </UserInfo>
    </OriginalSender>
    <DocumentPart xmlns="59ace41b-6786-4ce3-be71-52c27066c6ef">0</DocumentPart>
    <AdoptionDate xmlns="59ace41b-6786-4ce3-be71-52c27066c6ef">2024-10-23T12:00:00+00:00</AdoptionDate>
    <RequestingService xmlns="59ace41b-6786-4ce3-be71-52c27066c6ef">Marché unique, production, consommation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</TermName>
          <TermId xmlns="http://schemas.microsoft.com/office/infopath/2007/PartnerControls">722611fd-7eaf-44e3-8780-a3226646f5f0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1178e5e2-058a-41a1-9851-331c7b3fffb8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</TermName>
          <TermId xmlns="http://schemas.microsoft.com/office/infopath/2007/PartnerControls">e1edfecb-ed43-427b-bb02-d45fe6645386</TermId>
        </TermInfo>
      </Terms>
    </DossierName_0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E20A70424F8EF14D84929FAE9E34774B" ma:contentTypeVersion="4" ma:contentTypeDescription="Defines the documents for Document Manager V2" ma:contentTypeScope="" ma:versionID="3c88e340e370a402dfed352137800822">
  <xsd:schema xmlns:xsd="http://www.w3.org/2001/XMLSchema" xmlns:xs="http://www.w3.org/2001/XMLSchema" xmlns:p="http://schemas.microsoft.com/office/2006/metadata/properties" xmlns:ns2="59ace41b-6786-4ce3-be71-52c27066c6ef" xmlns:ns3="http://schemas.microsoft.com/sharepoint/v3/fields" xmlns:ns4="1178e5e2-058a-41a1-9851-331c7b3fffb8" targetNamespace="http://schemas.microsoft.com/office/2006/metadata/properties" ma:root="true" ma:fieldsID="cff03e2a422031f7afb63180aa455c21" ns2:_="" ns3:_="" ns4:_="">
    <xsd:import namespace="59ace41b-6786-4ce3-be71-52c27066c6ef"/>
    <xsd:import namespace="http://schemas.microsoft.com/sharepoint/v3/fields"/>
    <xsd:import namespace="1178e5e2-058a-41a1-9851-331c7b3fff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e41b-6786-4ce3-be71-52c27066c6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2fb5ba9-5e53-4066-9f9c-cd35b339bd62}" ma:internalName="TaxCatchAll" ma:showField="CatchAllData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2fb5ba9-5e53-4066-9f9c-cd35b339bd62}" ma:internalName="TaxCatchAllLabel" ma:readOnly="true" ma:showField="CatchAllDataLabel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e5e2-058a-41a1-9851-331c7b3fffb8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BFF4F-4CD7-4E55-B3D9-36AFDDF7300F}"/>
</file>

<file path=customXml/itemProps2.xml><?xml version="1.0" encoding="utf-8"?>
<ds:datastoreItem xmlns:ds="http://schemas.openxmlformats.org/officeDocument/2006/customXml" ds:itemID="{E0670305-89BB-48A3-97E1-1936D34019A5}"/>
</file>

<file path=customXml/itemProps3.xml><?xml version="1.0" encoding="utf-8"?>
<ds:datastoreItem xmlns:ds="http://schemas.openxmlformats.org/officeDocument/2006/customXml" ds:itemID="{5275DDCA-5B5E-4206-9567-2B42328E93AE}"/>
</file>

<file path=customXml/itemProps4.xml><?xml version="1.0" encoding="utf-8"?>
<ds:datastoreItem xmlns:ds="http://schemas.openxmlformats.org/officeDocument/2006/customXml" ds:itemID="{EA4DCED6-FE39-4A09-8669-0BB2D19FB4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DOCUMENT F_SOC5910-2008_PIEC_DOC-INT_EN</vt:lpstr>
    </vt:vector>
  </TitlesOfParts>
  <Company>CESE-CdR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the Digital Europe Programme</dc:title>
  <dc:subject>Record of proceedings</dc:subject>
  <dc:creator>Hilary Morris</dc:creator>
  <cp:keywords>EESC-2024-00492-00-00-CR-TRA-EN</cp:keywords>
  <dc:description>Rapporteur: - ZARIŅA Original language: - EN Date of document: - 25/10/2024 Date of meeting: -  External documents: -  Administrator responsible: -  MANFRONI MARCO</dc:description>
  <cp:lastModifiedBy>TDriveSVCUserProd</cp:lastModifiedBy>
  <cp:revision>19</cp:revision>
  <cp:lastPrinted>2018-02-08T14:41:00Z</cp:lastPrinted>
  <dcterms:created xsi:type="dcterms:W3CDTF">2024-10-10T08:53:00Z</dcterms:created>
  <dcterms:modified xsi:type="dcterms:W3CDTF">2024-10-25T08:25:00Z</dcterms:modified>
  <cp:category>INT/1054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0x010100EA97B91038054C99906057A708A1480A00E20A70424F8EF14D84929FAE9E34774B</vt:lpwstr>
  </property>
  <property fmtid="{D5CDD505-2E9C-101B-9397-08002B2CF9AE}" pid="3" name="_dlc_DocIdItemGuid">
    <vt:lpwstr>3997d2e0-889b-46bf-b5d7-51355e47f91b</vt:lpwstr>
  </property>
  <property fmtid="{D5CDD505-2E9C-101B-9397-08002B2CF9AE}" pid="4" name="AvailableTranslations">
    <vt:lpwstr>5;#EN|f2175f21-25d7-44a3-96da-d6a61b075e1b</vt:lpwstr>
  </property>
  <property fmtid="{D5CDD505-2E9C-101B-9397-08002B2CF9AE}" pid="5" name="DocumentType_0">
    <vt:lpwstr>CR|3d8a0a7b-557a-49c4-997f-22056dbd9ff4</vt:lpwstr>
  </property>
  <property fmtid="{D5CDD505-2E9C-101B-9397-08002B2CF9AE}" pid="6" name="DossierName_0">
    <vt:lpwstr>INT|e1edfecb-ed43-427b-bb02-d45fe6645386</vt:lpwstr>
  </property>
  <property fmtid="{D5CDD505-2E9C-101B-9397-08002B2CF9AE}" pid="7" name="DocumentSource_0">
    <vt:lpwstr>EESC|422833ec-8d7e-4e65-8e4e-8bed07ffb729</vt:lpwstr>
  </property>
  <property fmtid="{D5CDD505-2E9C-101B-9397-08002B2CF9AE}" pid="8" name="DocumentNumber">
    <vt:i4>492</vt:i4>
  </property>
  <property fmtid="{D5CDD505-2E9C-101B-9397-08002B2CF9AE}" pid="9" name="FicheYear">
    <vt:i4>2024</vt:i4>
  </property>
  <property fmtid="{D5CDD505-2E9C-101B-9397-08002B2CF9AE}" pid="10" name="DocumentVersion">
    <vt:i4>0</vt:i4>
  </property>
  <property fmtid="{D5CDD505-2E9C-101B-9397-08002B2CF9AE}" pid="11" name="DossierNumber">
    <vt:i4>1054</vt:i4>
  </property>
  <property fmtid="{D5CDD505-2E9C-101B-9397-08002B2CF9AE}" pid="12" name="DocumentStatus">
    <vt:lpwstr>38;#REF|722611fd-7eaf-44e3-8780-a3226646f5f0</vt:lpwstr>
  </property>
  <property fmtid="{D5CDD505-2E9C-101B-9397-08002B2CF9AE}" pid="13" name="DocumentPart">
    <vt:i4>0</vt:i4>
  </property>
  <property fmtid="{D5CDD505-2E9C-101B-9397-08002B2CF9AE}" pid="14" name="DossierName">
    <vt:lpwstr>82;#INT|e1edfecb-ed43-427b-bb02-d45fe6645386</vt:lpwstr>
  </property>
  <property fmtid="{D5CDD505-2E9C-101B-9397-08002B2CF9AE}" pid="15" name="DocumentSource">
    <vt:lpwstr>1;#EESC|422833ec-8d7e-4e65-8e4e-8bed07ffb729</vt:lpwstr>
  </property>
  <property fmtid="{D5CDD505-2E9C-101B-9397-08002B2CF9AE}" pid="16" name="AdoptionDate">
    <vt:filetime>2024-10-23T12:00:00Z</vt:filetime>
  </property>
  <property fmtid="{D5CDD505-2E9C-101B-9397-08002B2CF9AE}" pid="17" name="DocumentType">
    <vt:lpwstr>71;#CR|3d8a0a7b-557a-49c4-997f-22056dbd9ff4</vt:lpwstr>
  </property>
  <property fmtid="{D5CDD505-2E9C-101B-9397-08002B2CF9AE}" pid="18" name="RequestingService">
    <vt:lpwstr>Marché unique, production, consommation</vt:lpwstr>
  </property>
  <property fmtid="{D5CDD505-2E9C-101B-9397-08002B2CF9AE}" pid="19" name="Confidentiality">
    <vt:lpwstr>6;#Unrestricted|826e22d7-d029-4ec0-a450-0c28ff673572</vt:lpwstr>
  </property>
  <property fmtid="{D5CDD505-2E9C-101B-9397-08002B2CF9AE}" pid="20" name="MeetingName_0">
    <vt:lpwstr/>
  </property>
  <property fmtid="{D5CDD505-2E9C-101B-9397-08002B2CF9AE}" pid="21" name="Confidentiality_0">
    <vt:lpwstr>Unrestricted|826e22d7-d029-4ec0-a450-0c28ff673572</vt:lpwstr>
  </property>
  <property fmtid="{D5CDD505-2E9C-101B-9397-08002B2CF9AE}" pid="22" name="OriginalLanguage">
    <vt:lpwstr>5;#EN|f2175f21-25d7-44a3-96da-d6a61b075e1b</vt:lpwstr>
  </property>
  <property fmtid="{D5CDD505-2E9C-101B-9397-08002B2CF9AE}" pid="23" name="MeetingName">
    <vt:lpwstr/>
  </property>
  <property fmtid="{D5CDD505-2E9C-101B-9397-08002B2CF9AE}" pid="25" name="AvailableTranslations_0">
    <vt:lpwstr/>
  </property>
  <property fmtid="{D5CDD505-2E9C-101B-9397-08002B2CF9AE}" pid="26" name="DocumentStatus_0">
    <vt:lpwstr>REF|722611fd-7eaf-44e3-8780-a3226646f5f0</vt:lpwstr>
  </property>
  <property fmtid="{D5CDD505-2E9C-101B-9397-08002B2CF9AE}" pid="27" name="OriginalLanguage_0">
    <vt:lpwstr>EN|f2175f21-25d7-44a3-96da-d6a61b075e1b</vt:lpwstr>
  </property>
  <property fmtid="{D5CDD505-2E9C-101B-9397-08002B2CF9AE}" pid="28" name="TaxCatchAll">
    <vt:lpwstr>82;#INT|e1edfecb-ed43-427b-bb02-d45fe6645386;#8;#Final|ea5e6674-7b27-4bac-b091-73adbb394efe;#6;#Unrestricted|826e22d7-d029-4ec0-a450-0c28ff673572;#5;#EN|f2175f21-25d7-44a3-96da-d6a61b075e1b;#38;#REF|722611fd-7eaf-44e3-8780-a3226646f5f0;#71;#CR|3d8a0a7b-557a-49c4-997f-22056dbd9ff4;#1;#EESC|422833ec-8d7e-4e65-8e4e-8bed07ffb729</vt:lpwstr>
  </property>
  <property fmtid="{D5CDD505-2E9C-101B-9397-08002B2CF9AE}" pid="29" name="Rapporteur">
    <vt:lpwstr>ZARIŅA</vt:lpwstr>
  </property>
  <property fmtid="{D5CDD505-2E9C-101B-9397-08002B2CF9AE}" pid="30" name="VersionStatus_0">
    <vt:lpwstr>Final|ea5e6674-7b27-4bac-b091-73adbb394efe</vt:lpwstr>
  </property>
  <property fmtid="{D5CDD505-2E9C-101B-9397-08002B2CF9AE}" pid="31" name="VersionStatus">
    <vt:lpwstr>8;#Final|ea5e6674-7b27-4bac-b091-73adbb394efe</vt:lpwstr>
  </property>
  <property fmtid="{D5CDD505-2E9C-101B-9397-08002B2CF9AE}" pid="32" name="DocumentYear">
    <vt:i4>2024</vt:i4>
  </property>
  <property fmtid="{D5CDD505-2E9C-101B-9397-08002B2CF9AE}" pid="33" name="FicheNumber">
    <vt:i4>10386</vt:i4>
  </property>
  <property fmtid="{D5CDD505-2E9C-101B-9397-08002B2CF9AE}" pid="34" name="DocumentLanguage">
    <vt:lpwstr>5;#EN|f2175f21-25d7-44a3-96da-d6a61b075e1b</vt:lpwstr>
  </property>
  <property fmtid="{D5CDD505-2E9C-101B-9397-08002B2CF9AE}" pid="35" name="_docset_NoMedatataSyncRequired">
    <vt:lpwstr>False</vt:lpwstr>
  </property>
</Properties>
</file>